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954BE" w:rsidRDefault="00A954BE">
      <w:pPr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Adresát: 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 cestovního ruchu 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:rsidTr="00D75B18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01 Praha 1</w:t>
            </w:r>
          </w:p>
        </w:tc>
      </w:tr>
    </w:tbl>
    <w:p w:rsidR="00A954BE" w:rsidRPr="00DC2EAE" w:rsidRDefault="00895C31" w:rsidP="00A954BE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C2EAE">
        <w:rPr>
          <w:rFonts w:ascii="Arial" w:hAnsi="Arial" w:cs="Arial"/>
          <w:b/>
          <w:sz w:val="20"/>
          <w:szCs w:val="20"/>
        </w:rPr>
        <w:t>P</w:t>
      </w:r>
      <w:r w:rsidR="004E22BF" w:rsidRPr="00DC2EAE">
        <w:rPr>
          <w:rFonts w:ascii="Arial" w:hAnsi="Arial" w:cs="Arial"/>
          <w:b/>
          <w:sz w:val="20"/>
          <w:szCs w:val="20"/>
        </w:rPr>
        <w:t>růvodní dopis k proplacení faktury</w:t>
      </w:r>
      <w:r w:rsidR="00A954BE" w:rsidRPr="00DC2EAE">
        <w:rPr>
          <w:rFonts w:ascii="Arial" w:hAnsi="Arial" w:cs="Arial"/>
          <w:b/>
          <w:sz w:val="36"/>
          <w:szCs w:val="36"/>
        </w:rPr>
        <w:tab/>
      </w:r>
    </w:p>
    <w:p w:rsidR="00A954BE" w:rsidRPr="00DC2EAE" w:rsidRDefault="00A954BE" w:rsidP="00A954BE">
      <w:pPr>
        <w:rPr>
          <w:rFonts w:ascii="Arial" w:hAnsi="Arial" w:cs="Arial"/>
          <w:b/>
          <w:sz w:val="20"/>
          <w:szCs w:val="20"/>
        </w:rPr>
      </w:pPr>
    </w:p>
    <w:p w:rsidR="001D1890" w:rsidRPr="001A7E4F" w:rsidRDefault="001D1890" w:rsidP="00A954BE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5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410"/>
      </w:tblGrid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12E7" w:rsidRDefault="001912E7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D75B18" w:rsidRPr="00581D9C" w:rsidRDefault="00581D9C" w:rsidP="00581D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81D9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117D7210080xx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Účastník /Příjemce dotace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zástupce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(jméno)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………………….</w:t>
            </w:r>
          </w:p>
        </w:tc>
      </w:tr>
      <w:tr w:rsidR="00D75B18" w:rsidRPr="001A7E4F" w:rsidTr="004E269B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 je plátce DPH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5B18" w:rsidRPr="004E269B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</w:tr>
    </w:tbl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0D6F54" w:rsidP="00A954BE">
      <w:pPr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Splatnost faktury:</w:t>
      </w: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A954BE" w:rsidRPr="001A7E4F" w:rsidRDefault="00A954BE" w:rsidP="00A954BE">
      <w:pPr>
        <w:ind w:left="709" w:hanging="709"/>
        <w:rPr>
          <w:rFonts w:ascii="Arial" w:hAnsi="Arial" w:cs="Arial"/>
          <w:b/>
          <w:sz w:val="20"/>
          <w:szCs w:val="20"/>
        </w:rPr>
      </w:pPr>
    </w:p>
    <w:p w:rsidR="00820861" w:rsidRDefault="00820861" w:rsidP="00820861">
      <w:pPr>
        <w:rPr>
          <w:rFonts w:ascii="Arial" w:hAnsi="Arial" w:cs="Arial"/>
          <w:sz w:val="20"/>
          <w:szCs w:val="20"/>
        </w:rPr>
      </w:pPr>
    </w:p>
    <w:p w:rsidR="00895C31" w:rsidRDefault="00895C31" w:rsidP="00820861">
      <w:pPr>
        <w:rPr>
          <w:rFonts w:ascii="Arial" w:hAnsi="Arial" w:cs="Arial"/>
          <w:b/>
          <w:i/>
          <w:sz w:val="20"/>
          <w:szCs w:val="20"/>
        </w:rPr>
      </w:pPr>
    </w:p>
    <w:p w:rsidR="00B5021C" w:rsidRDefault="00A954BE" w:rsidP="00820861">
      <w:pPr>
        <w:rPr>
          <w:rFonts w:ascii="Arial" w:hAnsi="Arial" w:cs="Arial"/>
          <w:b/>
          <w:i/>
          <w:sz w:val="20"/>
          <w:szCs w:val="20"/>
        </w:rPr>
      </w:pPr>
      <w:r w:rsidRPr="000C0FF4">
        <w:rPr>
          <w:rFonts w:ascii="Arial" w:hAnsi="Arial" w:cs="Arial"/>
          <w:b/>
          <w:i/>
          <w:sz w:val="20"/>
          <w:szCs w:val="20"/>
        </w:rPr>
        <w:t>Věc: Žádost o proplacení faktur z</w:t>
      </w:r>
      <w:r w:rsidR="004E22BF" w:rsidRPr="000C0FF4">
        <w:rPr>
          <w:rFonts w:ascii="Arial" w:hAnsi="Arial" w:cs="Arial"/>
          <w:b/>
          <w:i/>
          <w:sz w:val="20"/>
          <w:szCs w:val="20"/>
        </w:rPr>
        <w:t xml:space="preserve"> dotace, faktura </w:t>
      </w:r>
      <w:r w:rsidR="00820861" w:rsidRPr="000C0FF4">
        <w:rPr>
          <w:rFonts w:ascii="Arial" w:hAnsi="Arial" w:cs="Arial"/>
          <w:b/>
          <w:i/>
          <w:sz w:val="20"/>
          <w:szCs w:val="20"/>
        </w:rPr>
        <w:t xml:space="preserve">ke </w:t>
      </w:r>
      <w:r w:rsidR="004E22BF" w:rsidRPr="000C0FF4">
        <w:rPr>
          <w:rFonts w:ascii="Arial" w:hAnsi="Arial" w:cs="Arial"/>
          <w:b/>
          <w:i/>
          <w:sz w:val="20"/>
          <w:szCs w:val="20"/>
        </w:rPr>
        <w:t>smlouv</w:t>
      </w:r>
      <w:r w:rsidR="00820861" w:rsidRPr="000C0FF4">
        <w:rPr>
          <w:rFonts w:ascii="Arial" w:hAnsi="Arial" w:cs="Arial"/>
          <w:b/>
          <w:i/>
          <w:sz w:val="20"/>
          <w:szCs w:val="20"/>
        </w:rPr>
        <w:t>ě</w:t>
      </w:r>
      <w:r w:rsidR="004E22BF" w:rsidRPr="000C0FF4">
        <w:rPr>
          <w:rFonts w:ascii="Arial" w:hAnsi="Arial" w:cs="Arial"/>
          <w:b/>
          <w:i/>
          <w:sz w:val="20"/>
          <w:szCs w:val="20"/>
        </w:rPr>
        <w:t xml:space="preserve"> o dílo č. </w:t>
      </w:r>
      <w:r w:rsidR="004E22BF" w:rsidRPr="000C0FF4">
        <w:rPr>
          <w:rFonts w:ascii="Arial" w:hAnsi="Arial" w:cs="Arial"/>
          <w:b/>
          <w:i/>
          <w:sz w:val="20"/>
          <w:szCs w:val="20"/>
          <w:highlight w:val="yellow"/>
        </w:rPr>
        <w:t>XX</w:t>
      </w:r>
    </w:p>
    <w:tbl>
      <w:tblPr>
        <w:tblW w:w="88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595"/>
        <w:gridCol w:w="1226"/>
        <w:gridCol w:w="1325"/>
        <w:gridCol w:w="1501"/>
      </w:tblGrid>
      <w:tr w:rsidR="00A954BE" w:rsidRPr="00750ABD" w:rsidTr="00D75B18">
        <w:trPr>
          <w:trHeight w:val="42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A954BE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faktury dodavatele</w:t>
            </w:r>
          </w:p>
        </w:tc>
        <w:tc>
          <w:tcPr>
            <w:tcW w:w="359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(IČ)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uvedená na faktuře</w:t>
            </w:r>
          </w:p>
        </w:tc>
      </w:tr>
      <w:tr w:rsidR="00A954BE" w:rsidRPr="00750ABD" w:rsidTr="00D75B18">
        <w:trPr>
          <w:trHeight w:val="420"/>
        </w:trPr>
        <w:tc>
          <w:tcPr>
            <w:tcW w:w="12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A954BE" w:rsidRPr="00750ABD" w:rsidTr="004E269B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FA1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IČ: </w:t>
            </w:r>
          </w:p>
          <w:p w:rsidR="00A954BE" w:rsidRPr="004E269B" w:rsidRDefault="00A954BE" w:rsidP="004E26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(předmět smlouvy)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54BE" w:rsidRPr="00750ABD" w:rsidTr="00D75B18">
        <w:trPr>
          <w:trHeight w:val="420"/>
        </w:trPr>
        <w:tc>
          <w:tcPr>
            <w:tcW w:w="483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4BE" w:rsidRPr="00750ABD" w:rsidRDefault="00A954BE" w:rsidP="004E22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/>
                <w:color w:val="000000"/>
                <w:lang w:eastAsia="cs-CZ"/>
              </w:rPr>
              <w:t>Požadavek na proplacení z dotační části akce ve výši</w:t>
            </w:r>
            <w:r w:rsidRPr="00750ABD">
              <w:rPr>
                <w:rFonts w:eastAsia="Times New Roman"/>
                <w:color w:val="000000"/>
                <w:lang w:eastAsia="cs-CZ"/>
              </w:rPr>
              <w:t>: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investice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neinvestice</w:t>
            </w:r>
          </w:p>
        </w:tc>
      </w:tr>
      <w:tr w:rsidR="00A954BE" w:rsidRPr="00750ABD" w:rsidTr="00D75B18">
        <w:trPr>
          <w:trHeight w:val="435"/>
        </w:trPr>
        <w:tc>
          <w:tcPr>
            <w:tcW w:w="48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A954BE" w:rsidRDefault="00A954BE" w:rsidP="00A954B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954BE" w:rsidRPr="000C0FF4" w:rsidRDefault="00A954BE" w:rsidP="000C0FF4">
      <w:pPr>
        <w:spacing w:after="120" w:line="324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 uzavřené mezi příjemcem dotace a dodavatelem a svým podpisem stvrzuje, že zaslaná faktura č.</w:t>
      </w:r>
      <w:r w:rsidR="00745FA3">
        <w:rPr>
          <w:rFonts w:ascii="Arial" w:hAnsi="Arial" w:cs="Arial"/>
          <w:sz w:val="18"/>
          <w:szCs w:val="18"/>
        </w:rPr>
        <w:t xml:space="preserve"> </w:t>
      </w:r>
      <w:r w:rsidRPr="000C0FF4">
        <w:rPr>
          <w:rFonts w:ascii="Arial" w:hAnsi="Arial" w:cs="Arial"/>
          <w:sz w:val="18"/>
          <w:szCs w:val="18"/>
          <w:highlight w:val="yellow"/>
        </w:rPr>
        <w:t>FA1</w:t>
      </w:r>
      <w:r w:rsidRPr="000C0FF4">
        <w:rPr>
          <w:rFonts w:ascii="Arial" w:hAnsi="Arial" w:cs="Arial"/>
          <w:sz w:val="18"/>
          <w:szCs w:val="18"/>
        </w:rPr>
        <w:t xml:space="preserve"> :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obsahuje všechny povinné náležitosti faktur dle účetních předpisů</w:t>
      </w:r>
    </w:p>
    <w:p w:rsidR="00A954BE" w:rsidRPr="000C0FF4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je v souladu se smlouvou uzavřenou s vybraným dodavatelem v souvislosti s realizací akce</w:t>
      </w:r>
    </w:p>
    <w:p w:rsidR="00A954BE" w:rsidRPr="00745FA3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nejedná se o zálohovou fakturu</w:t>
      </w:r>
    </w:p>
    <w:p w:rsidR="00841588" w:rsidRPr="00745FA3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 xml:space="preserve">splatnost faktury je stanovena minimálně na </w:t>
      </w:r>
      <w:r w:rsidR="004E22BF" w:rsidRPr="00745FA3">
        <w:rPr>
          <w:rFonts w:ascii="Arial" w:hAnsi="Arial" w:cs="Arial"/>
          <w:sz w:val="18"/>
          <w:szCs w:val="18"/>
        </w:rPr>
        <w:t>30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kalendářních </w:t>
      </w:r>
      <w:r w:rsidR="004E22BF" w:rsidRPr="00745FA3">
        <w:rPr>
          <w:rFonts w:ascii="Arial" w:hAnsi="Arial" w:cs="Arial"/>
          <w:sz w:val="18"/>
          <w:szCs w:val="18"/>
        </w:rPr>
        <w:t>dnů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(povinností příjemce dotace je doručení faktury na podatelnu Staroměstské náměstí 6, Praha 1, max. do </w:t>
      </w:r>
      <w:r w:rsidR="004E269B" w:rsidRPr="00745FA3">
        <w:rPr>
          <w:rFonts w:ascii="Arial" w:eastAsia="Arial" w:hAnsi="Arial" w:cs="Arial"/>
          <w:sz w:val="18"/>
          <w:szCs w:val="18"/>
        </w:rPr>
        <w:t>7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dní běžící splatnosti faktury)</w:t>
      </w:r>
    </w:p>
    <w:p w:rsidR="00A954BE" w:rsidRPr="00745FA3" w:rsidRDefault="00A954BE" w:rsidP="00A954B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byla předána na základě předávacího/akceptačního protokolu (tento tvoří její nedílnou součást)</w:t>
      </w:r>
    </w:p>
    <w:p w:rsidR="00A954BE" w:rsidRDefault="00A954BE" w:rsidP="00A95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54BE" w:rsidRPr="00750ABD" w:rsidRDefault="00A954BE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……………..…dne 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podpis………………………….... </w:t>
      </w:r>
    </w:p>
    <w:p w:rsidR="00A954BE" w:rsidRPr="009250BE" w:rsidRDefault="00A954BE" w:rsidP="00A954BE">
      <w:p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A954BE" w:rsidRPr="00A954BE" w:rsidRDefault="00A954BE" w:rsidP="00A954BE">
      <w:pPr>
        <w:jc w:val="both"/>
        <w:rPr>
          <w:rFonts w:ascii="Arial" w:hAnsi="Arial" w:cs="Arial"/>
          <w:b/>
          <w:sz w:val="20"/>
          <w:szCs w:val="20"/>
        </w:rPr>
      </w:pPr>
      <w:r w:rsidRPr="00A954BE">
        <w:rPr>
          <w:rFonts w:ascii="Arial" w:hAnsi="Arial" w:cs="Arial"/>
          <w:b/>
          <w:color w:val="808080" w:themeColor="background1" w:themeShade="80"/>
          <w:sz w:val="20"/>
          <w:szCs w:val="20"/>
        </w:rPr>
        <w:t>pozn. Tento oddíl lze kopírovat a přidávat dle počtu přiložených faktur</w:t>
      </w:r>
    </w:p>
    <w:p w:rsidR="00A954BE" w:rsidRPr="00A954BE" w:rsidRDefault="00A954B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* příjemce dotace specifikuje požadavek na výši proplacení dotační části z faktury dle skutečného stavu čerpání jednotlivých faktur /plnění smluv, tato částka může být nižší než celková cena uvedená na faktuře dodavatele, dle souhrnu již proplacených finančních prostředků a to pouze do výše přidělené celkové dotační části akce </w:t>
      </w:r>
    </w:p>
    <w:p w:rsidR="00B3315B" w:rsidRDefault="00A954B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954BE">
        <w:rPr>
          <w:rFonts w:ascii="Arial" w:hAnsi="Arial" w:cs="Arial"/>
          <w:color w:val="808080" w:themeColor="background1" w:themeShade="80"/>
          <w:sz w:val="16"/>
          <w:szCs w:val="16"/>
        </w:rPr>
        <w:t>** v případě, že příjemce dotace je plátcem DPH, bude z dotační části proplacen požadavek na částku bez DPH a samostatné DPH (případně rozdíl mezi fakturací a požadavkem k proplacení z dotační části) hradí z vlastních finančních prostředků příjemce dotace</w:t>
      </w:r>
    </w:p>
    <w:p w:rsidR="00DC2EAE" w:rsidRDefault="00DC2EAE" w:rsidP="00DC2EAE">
      <w:pPr>
        <w:pStyle w:val="Odstavecseseznamem"/>
        <w:rPr>
          <w:rFonts w:cs="Arial"/>
          <w:szCs w:val="20"/>
        </w:rPr>
      </w:pPr>
      <w:r w:rsidRPr="00426C5F">
        <w:rPr>
          <w:rFonts w:cs="Arial"/>
          <w:b/>
          <w:smallCaps/>
          <w:color w:val="00B050"/>
          <w:sz w:val="32"/>
          <w:szCs w:val="32"/>
        </w:rPr>
        <w:lastRenderedPageBreak/>
        <w:t>upřesňující informace</w:t>
      </w:r>
    </w:p>
    <w:p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 xml:space="preserve">Faktury, které budou hrazeny jen ze zdrojů příjemce dotace, se na MMR neposílají průběžně, ale až v rámci Závěrečné zprávy akce - v kopii spolu s přílohami. </w:t>
      </w:r>
    </w:p>
    <w:p w:rsidR="00DC2EAE" w:rsidRPr="00DC2EAE" w:rsidRDefault="00DC2EAE" w:rsidP="0039606E">
      <w:pPr>
        <w:pStyle w:val="Odstavecseseznamem"/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 xml:space="preserve">Povinnou součástí všech průběžných faktur musí být minimálně soupis provedených prací/ dodací list. V případě dokončení etapy, části díla a díla celého musí být součástí faktury předávací protokol. </w:t>
      </w:r>
    </w:p>
    <w:p w:rsidR="00DC2EAE" w:rsidRPr="00DC2EAE" w:rsidRDefault="00DC2EAE" w:rsidP="0039606E">
      <w:pPr>
        <w:pStyle w:val="Odstavecseseznamem"/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nikoli zpětně!</w:t>
      </w:r>
    </w:p>
    <w:p w:rsidR="00DC2EAE" w:rsidRPr="00DC2EAE" w:rsidRDefault="00DC2EAE" w:rsidP="0039606E">
      <w:pPr>
        <w:pStyle w:val="Odstavecseseznamem"/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Dotační prostředky jsou převáděny od poskytovatele na účet příjemce dotace a poté od něj na účet dodavatele dle fakturace.</w:t>
      </w:r>
    </w:p>
    <w:p w:rsidR="00DC2EAE" w:rsidRDefault="00DC2EAE" w:rsidP="00DC2EAE">
      <w:pPr>
        <w:rPr>
          <w:rFonts w:cs="Arial"/>
        </w:rPr>
      </w:pPr>
    </w:p>
    <w:p w:rsidR="00DC2EAE" w:rsidRPr="0051500F" w:rsidRDefault="00DC2EAE" w:rsidP="00DC2EAE">
      <w:pPr>
        <w:rPr>
          <w:rFonts w:cs="Arial"/>
          <w:sz w:val="18"/>
          <w:szCs w:val="18"/>
        </w:rPr>
      </w:pPr>
      <w:r w:rsidRPr="0051500F">
        <w:rPr>
          <w:rFonts w:cs="Arial"/>
          <w:sz w:val="18"/>
          <w:szCs w:val="18"/>
        </w:rPr>
        <w:t>Pozn.:</w:t>
      </w:r>
    </w:p>
    <w:p w:rsidR="00DC2EAE" w:rsidRDefault="00DC2EAE" w:rsidP="00DC2EAE">
      <w:pPr>
        <w:spacing w:after="0"/>
        <w:ind w:left="567" w:hanging="567"/>
        <w:contextualSpacing/>
        <w:rPr>
          <w:rFonts w:cs="Arial"/>
          <w:sz w:val="18"/>
          <w:szCs w:val="18"/>
        </w:rPr>
      </w:pPr>
      <w:r w:rsidRPr="001F1E06">
        <w:rPr>
          <w:rFonts w:cs="Arial"/>
          <w:sz w:val="18"/>
          <w:szCs w:val="18"/>
        </w:rPr>
        <w:t>ad</w:t>
      </w:r>
      <w:r w:rsidRPr="001F1E06">
        <w:rPr>
          <w:rFonts w:cs="Arial"/>
          <w:sz w:val="18"/>
          <w:szCs w:val="18"/>
          <w:vertAlign w:val="superscript"/>
        </w:rPr>
        <w:t xml:space="preserve">1) </w:t>
      </w:r>
      <w:r w:rsidRPr="001F1E06">
        <w:rPr>
          <w:rFonts w:cs="Arial"/>
          <w:sz w:val="18"/>
          <w:szCs w:val="18"/>
        </w:rPr>
        <w:tab/>
        <w:t xml:space="preserve">Splatnost </w:t>
      </w:r>
      <w:r w:rsidRPr="001F1E06">
        <w:rPr>
          <w:rFonts w:eastAsia="Times New Roman" w:cs="Arial"/>
          <w:sz w:val="18"/>
          <w:szCs w:val="18"/>
          <w:lang w:eastAsia="cs-CZ"/>
        </w:rPr>
        <w:t>faktur proplácených z</w:t>
      </w:r>
      <w:r w:rsidRPr="001F1E06">
        <w:rPr>
          <w:rFonts w:eastAsia="Times New Roman" w:cs="Arial"/>
          <w:sz w:val="18"/>
          <w:szCs w:val="18"/>
          <w:u w:val="single"/>
          <w:lang w:eastAsia="cs-CZ"/>
        </w:rPr>
        <w:t xml:space="preserve"> dotační části akce</w:t>
      </w:r>
      <w:r w:rsidRPr="001F1E06">
        <w:rPr>
          <w:rFonts w:eastAsia="Times New Roman" w:cs="Arial"/>
          <w:sz w:val="18"/>
          <w:szCs w:val="18"/>
          <w:lang w:eastAsia="cs-CZ"/>
        </w:rPr>
        <w:t xml:space="preserve"> v minimální lhůtě 30 kalendářních dní se počítá ode dne vystavení faktury dodavatele, příjemce dotace musí zajistit doručení "dotační" faktury správci Programu.</w:t>
      </w:r>
      <w:r w:rsidRPr="001F1E06">
        <w:rPr>
          <w:rFonts w:eastAsia="Arial" w:cs="Arial"/>
          <w:sz w:val="18"/>
          <w:szCs w:val="18"/>
        </w:rPr>
        <w:t xml:space="preserve"> (povinností příjemce dotace je doručení faktury na podatelnu Staroměstské náměstí 6, Praha 1, max. do </w:t>
      </w:r>
      <w:r>
        <w:rPr>
          <w:rFonts w:eastAsia="Arial" w:cs="Arial"/>
          <w:sz w:val="18"/>
          <w:szCs w:val="18"/>
        </w:rPr>
        <w:t>7</w:t>
      </w:r>
      <w:r w:rsidRPr="001F1E06">
        <w:rPr>
          <w:rFonts w:eastAsia="Arial" w:cs="Arial"/>
          <w:sz w:val="18"/>
          <w:szCs w:val="18"/>
        </w:rPr>
        <w:t xml:space="preserve"> dní běžící splatnosti faktury)</w:t>
      </w:r>
    </w:p>
    <w:p w:rsidR="00DC2EAE" w:rsidRPr="001F1E06" w:rsidRDefault="00DC2EAE" w:rsidP="00DC2EAE">
      <w:pPr>
        <w:spacing w:after="0"/>
        <w:ind w:left="567" w:hanging="567"/>
        <w:contextualSpacing/>
        <w:rPr>
          <w:rFonts w:cs="Arial"/>
          <w:sz w:val="18"/>
          <w:szCs w:val="18"/>
        </w:rPr>
      </w:pPr>
    </w:p>
    <w:p w:rsidR="00DC2EAE" w:rsidRDefault="00DC2EAE" w:rsidP="00DC2EAE">
      <w:pPr>
        <w:ind w:left="567" w:hanging="567"/>
        <w:rPr>
          <w:rFonts w:eastAsia="Times New Roman" w:cs="Arial"/>
          <w:sz w:val="18"/>
          <w:szCs w:val="18"/>
          <w:lang w:eastAsia="cs-CZ"/>
        </w:rPr>
      </w:pPr>
      <w:r>
        <w:rPr>
          <w:rFonts w:cs="Arial"/>
          <w:sz w:val="18"/>
          <w:szCs w:val="18"/>
        </w:rPr>
        <w:t>a</w:t>
      </w:r>
      <w:r w:rsidRPr="0051500F">
        <w:rPr>
          <w:rFonts w:cs="Arial"/>
          <w:sz w:val="18"/>
          <w:szCs w:val="18"/>
        </w:rPr>
        <w:t>d</w:t>
      </w:r>
      <w:r w:rsidRPr="0051500F">
        <w:rPr>
          <w:rFonts w:cs="Arial"/>
          <w:sz w:val="18"/>
          <w:szCs w:val="18"/>
          <w:vertAlign w:val="superscript"/>
        </w:rPr>
        <w:t>2)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 xml:space="preserve">Pokud </w:t>
      </w:r>
      <w:r w:rsidRPr="002F1B49">
        <w:rPr>
          <w:rFonts w:eastAsia="Times New Roman" w:cs="Arial"/>
          <w:sz w:val="18"/>
          <w:szCs w:val="18"/>
          <w:lang w:eastAsia="cs-CZ"/>
        </w:rPr>
        <w:t>je příjemce dotace plátcem DPH, je DPH hrazeno vždy příjemcem dotace</w:t>
      </w:r>
      <w:r>
        <w:rPr>
          <w:rFonts w:eastAsia="Times New Roman" w:cs="Arial"/>
          <w:sz w:val="18"/>
          <w:szCs w:val="18"/>
          <w:lang w:eastAsia="cs-CZ"/>
        </w:rPr>
        <w:t>. Z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dotace může být hrazena pouze částka (celá popř. jen část) max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 výše daňového základu fakturované částky</w:t>
      </w:r>
      <w:r w:rsidRPr="0051500F">
        <w:rPr>
          <w:rFonts w:eastAsia="Times New Roman" w:cs="Arial"/>
          <w:sz w:val="18"/>
          <w:szCs w:val="18"/>
          <w:lang w:eastAsia="cs-CZ"/>
        </w:rPr>
        <w:t>.</w:t>
      </w:r>
    </w:p>
    <w:p w:rsidR="00DC2EAE" w:rsidRPr="0051500F" w:rsidRDefault="00DC2EAE" w:rsidP="00DC2EAE">
      <w:pPr>
        <w:ind w:left="567" w:hanging="567"/>
        <w:rPr>
          <w:rFonts w:cs="Arial"/>
          <w:sz w:val="18"/>
          <w:szCs w:val="18"/>
        </w:rPr>
      </w:pPr>
      <w:r>
        <w:rPr>
          <w:rFonts w:eastAsia="Times New Roman" w:cs="Arial"/>
          <w:sz w:val="18"/>
          <w:szCs w:val="18"/>
          <w:lang w:eastAsia="cs-CZ"/>
        </w:rPr>
        <w:t>ad</w:t>
      </w:r>
      <w:r w:rsidRPr="0051500F">
        <w:rPr>
          <w:rFonts w:eastAsia="Times New Roman" w:cs="Arial"/>
          <w:sz w:val="18"/>
          <w:szCs w:val="18"/>
          <w:vertAlign w:val="superscript"/>
          <w:lang w:eastAsia="cs-CZ"/>
        </w:rPr>
        <w:t>3)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>P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říjemce dotace může </w:t>
      </w:r>
      <w:r>
        <w:rPr>
          <w:rFonts w:eastAsia="Times New Roman" w:cs="Arial"/>
          <w:sz w:val="18"/>
          <w:szCs w:val="18"/>
          <w:lang w:eastAsia="cs-CZ"/>
        </w:rPr>
        <w:t xml:space="preserve">vedle požadavku na proplacení celé fakturované částky (u plátců DPH bez DPH)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požadovat </w:t>
      </w:r>
      <w:r>
        <w:rPr>
          <w:rFonts w:eastAsia="Times New Roman" w:cs="Arial"/>
          <w:sz w:val="18"/>
          <w:szCs w:val="18"/>
          <w:lang w:eastAsia="cs-CZ"/>
        </w:rPr>
        <w:t xml:space="preserve">i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proplacení </w:t>
      </w:r>
      <w:r>
        <w:rPr>
          <w:rFonts w:eastAsia="Times New Roman" w:cs="Arial"/>
          <w:sz w:val="18"/>
          <w:szCs w:val="18"/>
          <w:lang w:eastAsia="cs-CZ"/>
        </w:rPr>
        <w:t xml:space="preserve">faktury tak, že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část faktury </w:t>
      </w:r>
      <w:r>
        <w:rPr>
          <w:rFonts w:eastAsia="Times New Roman" w:cs="Arial"/>
          <w:sz w:val="18"/>
          <w:szCs w:val="18"/>
          <w:lang w:eastAsia="cs-CZ"/>
        </w:rPr>
        <w:t xml:space="preserve">bude hrazena dotačními prostředky a </w:t>
      </w:r>
      <w:r w:rsidRPr="002F1B49">
        <w:rPr>
          <w:rFonts w:eastAsia="Times New Roman" w:cs="Arial"/>
          <w:sz w:val="18"/>
          <w:szCs w:val="18"/>
          <w:lang w:eastAsia="cs-CZ"/>
        </w:rPr>
        <w:t>zbylou část</w:t>
      </w:r>
      <w:r>
        <w:rPr>
          <w:rFonts w:eastAsia="Times New Roman" w:cs="Arial"/>
          <w:sz w:val="18"/>
          <w:szCs w:val="18"/>
          <w:lang w:eastAsia="cs-CZ"/>
        </w:rPr>
        <w:t xml:space="preserve"> pak z </w:t>
      </w:r>
      <w:r w:rsidRPr="002F1B49">
        <w:rPr>
          <w:rFonts w:eastAsia="Times New Roman" w:cs="Arial"/>
          <w:sz w:val="18"/>
          <w:szCs w:val="18"/>
          <w:lang w:eastAsia="cs-CZ"/>
        </w:rPr>
        <w:t>vlastních zdrojů</w:t>
      </w:r>
      <w:r>
        <w:rPr>
          <w:rFonts w:eastAsia="Times New Roman" w:cs="Arial"/>
          <w:sz w:val="18"/>
          <w:szCs w:val="18"/>
          <w:lang w:eastAsia="cs-CZ"/>
        </w:rPr>
        <w:t xml:space="preserve"> -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toto vš</w:t>
      </w:r>
      <w:r>
        <w:rPr>
          <w:rFonts w:eastAsia="Times New Roman" w:cs="Arial"/>
          <w:sz w:val="18"/>
          <w:szCs w:val="18"/>
          <w:lang w:eastAsia="cs-CZ"/>
        </w:rPr>
        <w:t>ak musí být řádně uvedeno na kry</w:t>
      </w:r>
      <w:r w:rsidRPr="002F1B49">
        <w:rPr>
          <w:rFonts w:eastAsia="Times New Roman" w:cs="Arial"/>
          <w:sz w:val="18"/>
          <w:szCs w:val="18"/>
          <w:lang w:eastAsia="cs-CZ"/>
        </w:rPr>
        <w:t>cím listu k</w:t>
      </w:r>
      <w:r>
        <w:rPr>
          <w:rFonts w:eastAsia="Times New Roman" w:cs="Arial"/>
          <w:sz w:val="18"/>
          <w:szCs w:val="18"/>
          <w:lang w:eastAsia="cs-CZ"/>
        </w:rPr>
        <w:t> </w:t>
      </w:r>
      <w:r w:rsidRPr="002F1B49">
        <w:rPr>
          <w:rFonts w:eastAsia="Times New Roman" w:cs="Arial"/>
          <w:sz w:val="18"/>
          <w:szCs w:val="18"/>
          <w:lang w:eastAsia="cs-CZ"/>
        </w:rPr>
        <w:t>faktuře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</w:t>
      </w:r>
    </w:p>
    <w:p w:rsidR="00DC2EAE" w:rsidRPr="0051500F" w:rsidRDefault="00DC2EAE" w:rsidP="00DC2EAE">
      <w:pPr>
        <w:rPr>
          <w:rFonts w:cs="Arial"/>
          <w:szCs w:val="20"/>
        </w:rPr>
      </w:pPr>
    </w:p>
    <w:p w:rsidR="00DC2EAE" w:rsidRDefault="00DC2EA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sectPr w:rsidR="00DC2EAE" w:rsidSect="000C0FF4">
      <w:footerReference w:type="default" r:id="rId9"/>
      <w:headerReference w:type="first" r:id="rId10"/>
      <w:footerReference w:type="first" r:id="rId11"/>
      <w:pgSz w:w="11906" w:h="16838"/>
      <w:pgMar w:top="1955" w:right="1417" w:bottom="142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588" w:rsidRDefault="00841588">
      <w:pPr>
        <w:spacing w:after="0" w:line="240" w:lineRule="auto"/>
      </w:pPr>
      <w:r>
        <w:separator/>
      </w:r>
    </w:p>
  </w:endnote>
  <w:endnote w:type="continuationSeparator" w:id="0">
    <w:p w:rsidR="00841588" w:rsidRDefault="008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75323"/>
      <w:docPartObj>
        <w:docPartGallery w:val="Page Numbers (Bottom of Page)"/>
        <w:docPartUnique/>
      </w:docPartObj>
    </w:sdtPr>
    <w:sdtEndPr/>
    <w:sdtContent>
      <w:p w:rsidR="00841588" w:rsidRDefault="00DC4176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75322"/>
      <w:docPartObj>
        <w:docPartGallery w:val="Page Numbers (Bottom of Page)"/>
        <w:docPartUnique/>
      </w:docPartObj>
    </w:sdtPr>
    <w:sdtEndPr/>
    <w:sdtContent>
      <w:p w:rsidR="00841588" w:rsidRDefault="0039606E">
        <w:pPr>
          <w:pStyle w:val="Zpat"/>
          <w:jc w:val="right"/>
        </w:pPr>
      </w:p>
    </w:sdtContent>
  </w:sdt>
  <w:p w:rsidR="00841588" w:rsidRDefault="008415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588" w:rsidRDefault="00841588">
      <w:pPr>
        <w:spacing w:after="0" w:line="240" w:lineRule="auto"/>
      </w:pPr>
      <w:r>
        <w:separator/>
      </w:r>
    </w:p>
  </w:footnote>
  <w:footnote w:type="continuationSeparator" w:id="0">
    <w:p w:rsidR="00841588" w:rsidRDefault="0084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88" w:rsidRPr="00D75B18" w:rsidRDefault="00841588" w:rsidP="00D75B18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E0"/>
    <w:rsid w:val="000729FE"/>
    <w:rsid w:val="00084D1B"/>
    <w:rsid w:val="000A2109"/>
    <w:rsid w:val="000B5E47"/>
    <w:rsid w:val="000C0FF4"/>
    <w:rsid w:val="000D6379"/>
    <w:rsid w:val="000D6F54"/>
    <w:rsid w:val="000D7585"/>
    <w:rsid w:val="000F5307"/>
    <w:rsid w:val="0018388E"/>
    <w:rsid w:val="001912E7"/>
    <w:rsid w:val="001D1890"/>
    <w:rsid w:val="00230ED3"/>
    <w:rsid w:val="00284D06"/>
    <w:rsid w:val="002A4EE0"/>
    <w:rsid w:val="00301381"/>
    <w:rsid w:val="00305B08"/>
    <w:rsid w:val="00311F98"/>
    <w:rsid w:val="003721A8"/>
    <w:rsid w:val="0039606E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770C"/>
    <w:rsid w:val="004E22BF"/>
    <w:rsid w:val="004E269B"/>
    <w:rsid w:val="00553512"/>
    <w:rsid w:val="00581D9C"/>
    <w:rsid w:val="0058200F"/>
    <w:rsid w:val="005A7784"/>
    <w:rsid w:val="005B4C2F"/>
    <w:rsid w:val="005D0F7D"/>
    <w:rsid w:val="005E63A9"/>
    <w:rsid w:val="00605952"/>
    <w:rsid w:val="006264E3"/>
    <w:rsid w:val="006521A7"/>
    <w:rsid w:val="00664813"/>
    <w:rsid w:val="006E7CEF"/>
    <w:rsid w:val="006E7D82"/>
    <w:rsid w:val="0071708B"/>
    <w:rsid w:val="00735252"/>
    <w:rsid w:val="0074441D"/>
    <w:rsid w:val="00745FA3"/>
    <w:rsid w:val="007A33C9"/>
    <w:rsid w:val="00820861"/>
    <w:rsid w:val="00841588"/>
    <w:rsid w:val="00886941"/>
    <w:rsid w:val="00895C31"/>
    <w:rsid w:val="008B147C"/>
    <w:rsid w:val="008B1A09"/>
    <w:rsid w:val="008C642A"/>
    <w:rsid w:val="008D265B"/>
    <w:rsid w:val="008D7EFE"/>
    <w:rsid w:val="0091234B"/>
    <w:rsid w:val="009137FB"/>
    <w:rsid w:val="00957654"/>
    <w:rsid w:val="00964447"/>
    <w:rsid w:val="009D7512"/>
    <w:rsid w:val="009F1844"/>
    <w:rsid w:val="009F75E1"/>
    <w:rsid w:val="00A0562F"/>
    <w:rsid w:val="00A2715C"/>
    <w:rsid w:val="00A77451"/>
    <w:rsid w:val="00A954BE"/>
    <w:rsid w:val="00AC7777"/>
    <w:rsid w:val="00AD2BA3"/>
    <w:rsid w:val="00AD5A1F"/>
    <w:rsid w:val="00B067C4"/>
    <w:rsid w:val="00B3315B"/>
    <w:rsid w:val="00B5021C"/>
    <w:rsid w:val="00BB4B41"/>
    <w:rsid w:val="00C65978"/>
    <w:rsid w:val="00CC2C52"/>
    <w:rsid w:val="00D44B32"/>
    <w:rsid w:val="00D47280"/>
    <w:rsid w:val="00D75B18"/>
    <w:rsid w:val="00D92705"/>
    <w:rsid w:val="00DC2EAE"/>
    <w:rsid w:val="00DC4176"/>
    <w:rsid w:val="00DE754B"/>
    <w:rsid w:val="00E414D7"/>
    <w:rsid w:val="00E54C7C"/>
    <w:rsid w:val="00EA0D1E"/>
    <w:rsid w:val="00EA243D"/>
    <w:rsid w:val="00EA71C0"/>
    <w:rsid w:val="00ED303B"/>
    <w:rsid w:val="00EF3EB7"/>
    <w:rsid w:val="00F33F22"/>
    <w:rsid w:val="00FC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DC2EAE"/>
    <w:rPr>
      <w:rFonts w:ascii="Calibri" w:eastAsia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DC2EAE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48ED-A0F1-4D54-BF91-89527BF1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RŠ</cp:lastModifiedBy>
  <cp:revision>4</cp:revision>
  <cp:lastPrinted>2014-05-26T07:07:00Z</cp:lastPrinted>
  <dcterms:created xsi:type="dcterms:W3CDTF">2018-07-31T09:45:00Z</dcterms:created>
  <dcterms:modified xsi:type="dcterms:W3CDTF">2018-08-01T12:00:00Z</dcterms:modified>
</cp:coreProperties>
</file>