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35294950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0BEE5935" w14:textId="217F01AC" w:rsidR="00ED0EA6" w:rsidRDefault="00ED0EA6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ID datové schránky: </w:t>
            </w:r>
            <w:r w:rsidRPr="00ED0E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26iaava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74005CC1" w:rsidR="00D75B18" w:rsidRPr="00B842C9" w:rsidRDefault="007C6D51" w:rsidP="00ED0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</w:t>
            </w:r>
            <w:r w:rsidR="00746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ED0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 w:rsidR="008F4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73D75747" w:rsidR="00A954BE" w:rsidRPr="004E269B" w:rsidRDefault="00ED0EA6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297DD1DC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D0EA6">
        <w:rPr>
          <w:rFonts w:ascii="Arial" w:hAnsi="Arial" w:cs="Arial"/>
          <w:sz w:val="18"/>
          <w:szCs w:val="18"/>
          <w:highlight w:val="yellow"/>
        </w:rPr>
        <w:t>XX</w:t>
      </w:r>
      <w:r w:rsidRPr="000C0FF4">
        <w:rPr>
          <w:rFonts w:ascii="Arial" w:hAnsi="Arial" w:cs="Arial"/>
          <w:sz w:val="18"/>
          <w:szCs w:val="18"/>
        </w:rPr>
        <w:t xml:space="preserve"> :</w:t>
      </w:r>
      <w:proofErr w:type="gramEnd"/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56E2174B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>(povinností příjemce dotace je doručení faktury</w:t>
      </w:r>
      <w:r w:rsidR="00ED0EA6">
        <w:rPr>
          <w:rFonts w:ascii="Arial" w:eastAsia="Arial" w:hAnsi="Arial" w:cs="Arial"/>
          <w:sz w:val="18"/>
          <w:szCs w:val="18"/>
        </w:rPr>
        <w:t xml:space="preserve"> vč. příloh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ED0EA6">
        <w:rPr>
          <w:rFonts w:ascii="Arial" w:eastAsia="Arial" w:hAnsi="Arial" w:cs="Arial"/>
          <w:sz w:val="18"/>
          <w:szCs w:val="18"/>
        </w:rPr>
        <w:t>do datové schránky MMR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77777777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1F3F85AB" w14:textId="77777777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lastRenderedPageBreak/>
        <w:t>upřesňující informace</w:t>
      </w:r>
    </w:p>
    <w:p w14:paraId="62F7B946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A8EBAF8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</w:t>
      </w:r>
      <w:r w:rsidR="009D54EF">
        <w:rPr>
          <w:rFonts w:ascii="Arial" w:hAnsi="Arial" w:cs="Arial"/>
          <w:sz w:val="18"/>
          <w:szCs w:val="18"/>
        </w:rPr>
        <w:t>l poskytovateli dotace</w:t>
      </w:r>
      <w:r w:rsidRPr="00FB3BFC">
        <w:rPr>
          <w:rFonts w:ascii="Arial" w:hAnsi="Arial" w:cs="Arial"/>
          <w:sz w:val="18"/>
          <w:szCs w:val="18"/>
        </w:rPr>
        <w:t xml:space="preserve"> a byla </w:t>
      </w:r>
      <w:r w:rsidR="009D54EF">
        <w:rPr>
          <w:rFonts w:ascii="Arial" w:hAnsi="Arial" w:cs="Arial"/>
          <w:sz w:val="18"/>
          <w:szCs w:val="18"/>
        </w:rPr>
        <w:t>poskytovateli dotace</w:t>
      </w:r>
      <w:r w:rsidRPr="00FB3BFC">
        <w:rPr>
          <w:rFonts w:ascii="Arial" w:hAnsi="Arial" w:cs="Arial"/>
          <w:sz w:val="18"/>
          <w:szCs w:val="18"/>
        </w:rPr>
        <w:t xml:space="preserve">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1827A73B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</w:t>
      </w:r>
      <w:r w:rsidR="00A95E2A">
        <w:rPr>
          <w:rFonts w:eastAsia="Times New Roman" w:cs="Arial"/>
          <w:sz w:val="18"/>
          <w:szCs w:val="18"/>
          <w:lang w:eastAsia="cs-CZ"/>
        </w:rPr>
        <w:t>"dotační" faktury poskytovateli dotace</w:t>
      </w:r>
      <w:bookmarkStart w:id="0" w:name="_GoBack"/>
      <w:bookmarkEnd w:id="0"/>
      <w:r w:rsidRPr="001F1E06">
        <w:rPr>
          <w:rFonts w:eastAsia="Arial" w:cs="Arial"/>
          <w:sz w:val="18"/>
          <w:szCs w:val="18"/>
        </w:rPr>
        <w:t xml:space="preserve"> (povinností příjemce dotace je doručení faktury </w:t>
      </w:r>
      <w:r w:rsidR="00ED0EA6">
        <w:rPr>
          <w:rFonts w:eastAsia="Arial" w:cs="Arial"/>
          <w:sz w:val="18"/>
          <w:szCs w:val="18"/>
        </w:rPr>
        <w:t>do datové schránky MMR</w:t>
      </w:r>
      <w:r w:rsidRPr="001F1E06">
        <w:rPr>
          <w:rFonts w:eastAsia="Arial" w:cs="Arial"/>
          <w:sz w:val="18"/>
          <w:szCs w:val="18"/>
        </w:rPr>
        <w:t xml:space="preserve">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77777777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77777777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4441D"/>
    <w:rsid w:val="00745FA3"/>
    <w:rsid w:val="00746139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54EF"/>
    <w:rsid w:val="009D7512"/>
    <w:rsid w:val="009F1844"/>
    <w:rsid w:val="009F75E1"/>
    <w:rsid w:val="00A0562F"/>
    <w:rsid w:val="00A2715C"/>
    <w:rsid w:val="00A77451"/>
    <w:rsid w:val="00A954BE"/>
    <w:rsid w:val="00A95E2A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0EA6"/>
    <w:rsid w:val="00ED303B"/>
    <w:rsid w:val="00EF3EB7"/>
    <w:rsid w:val="00F24BC8"/>
    <w:rsid w:val="00F33F22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3A95-1465-4531-AF10-6D18E73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Folprechtová Kateřina</cp:lastModifiedBy>
  <cp:revision>3</cp:revision>
  <cp:lastPrinted>2014-05-26T07:07:00Z</cp:lastPrinted>
  <dcterms:created xsi:type="dcterms:W3CDTF">2022-05-13T07:51:00Z</dcterms:created>
  <dcterms:modified xsi:type="dcterms:W3CDTF">2022-05-13T07:52:00Z</dcterms:modified>
</cp:coreProperties>
</file>