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77777777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43C5BF25" w:rsidR="00D75B18" w:rsidRPr="00B842C9" w:rsidRDefault="007C6D51" w:rsidP="008F4C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117D722</w:t>
            </w:r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0A231C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</w:t>
            </w:r>
            <w:r w:rsidR="008F4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77777777"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218F2E5F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</w:t>
      </w:r>
      <w:proofErr w:type="gramStart"/>
      <w:r w:rsidRPr="000C0FF4">
        <w:rPr>
          <w:rFonts w:ascii="Arial" w:hAnsi="Arial" w:cs="Arial"/>
          <w:sz w:val="18"/>
          <w:szCs w:val="18"/>
          <w:highlight w:val="yellow"/>
        </w:rPr>
        <w:t>1</w:t>
      </w:r>
      <w:r w:rsidRPr="000C0FF4">
        <w:rPr>
          <w:rFonts w:ascii="Arial" w:hAnsi="Arial" w:cs="Arial"/>
          <w:sz w:val="18"/>
          <w:szCs w:val="18"/>
        </w:rPr>
        <w:t xml:space="preserve"> :</w:t>
      </w:r>
      <w:proofErr w:type="gramEnd"/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77777777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77777777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lastRenderedPageBreak/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1F3F85AB" w14:textId="77777777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t>upřesňující informace</w:t>
      </w:r>
    </w:p>
    <w:p w14:paraId="62F7B946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7777777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zaslal poskytovateli (správci Programu) a byla správcem Programu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77777777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77777777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77777777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4441D"/>
    <w:rsid w:val="00745FA3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24BC8"/>
    <w:rsid w:val="00F33F22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0CB9-58A9-4DBA-9743-5E6E13A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Štefanová Renáta</cp:lastModifiedBy>
  <cp:revision>15</cp:revision>
  <cp:lastPrinted>2014-05-26T07:07:00Z</cp:lastPrinted>
  <dcterms:created xsi:type="dcterms:W3CDTF">2019-05-31T06:59:00Z</dcterms:created>
  <dcterms:modified xsi:type="dcterms:W3CDTF">2020-11-29T13:22:00Z</dcterms:modified>
</cp:coreProperties>
</file>