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954BE" w:rsidRDefault="00A954B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DC2EAE" w:rsidRDefault="00895C31" w:rsidP="00A954BE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</w:t>
      </w:r>
      <w:r w:rsidR="004E22BF" w:rsidRPr="00DC2EAE">
        <w:rPr>
          <w:rFonts w:ascii="Arial" w:hAnsi="Arial" w:cs="Arial"/>
          <w:b/>
          <w:sz w:val="20"/>
          <w:szCs w:val="20"/>
        </w:rPr>
        <w:t>růvodní dopis k proplacení faktury</w:t>
      </w:r>
      <w:r w:rsidR="00A954BE" w:rsidRPr="00DC2EAE">
        <w:rPr>
          <w:rFonts w:ascii="Arial" w:hAnsi="Arial" w:cs="Arial"/>
          <w:b/>
          <w:sz w:val="36"/>
          <w:szCs w:val="36"/>
        </w:rPr>
        <w:tab/>
      </w:r>
    </w:p>
    <w:p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581D9C" w:rsidRDefault="0096350E" w:rsidP="0058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117D721009</w:t>
            </w:r>
            <w:r w:rsidR="00581D9C" w:rsidRPr="00581D9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0xx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</w:t>
            </w:r>
            <w:r w:rsidR="0075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75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820861" w:rsidRDefault="00820861" w:rsidP="00820861">
      <w:pPr>
        <w:rPr>
          <w:rFonts w:ascii="Arial" w:hAnsi="Arial" w:cs="Arial"/>
          <w:sz w:val="20"/>
          <w:szCs w:val="20"/>
        </w:rPr>
      </w:pPr>
    </w:p>
    <w:p w:rsidR="00895C31" w:rsidRDefault="00895C31" w:rsidP="00820861">
      <w:pPr>
        <w:rPr>
          <w:rFonts w:ascii="Arial" w:hAnsi="Arial" w:cs="Arial"/>
          <w:b/>
          <w:i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810BF5">
        <w:rPr>
          <w:rFonts w:ascii="Arial" w:hAnsi="Arial" w:cs="Arial"/>
          <w:b/>
          <w:i/>
          <w:sz w:val="20"/>
          <w:szCs w:val="20"/>
        </w:rPr>
        <w:t>y</w:t>
      </w:r>
      <w:r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4D1C82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7515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4D1C82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4D1C82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751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810BF5" w:rsidRPr="004E269B" w:rsidRDefault="00810BF5" w:rsidP="00810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810BF5" w:rsidRPr="00750ABD" w:rsidTr="004D1C82">
        <w:trPr>
          <w:trHeight w:val="420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10BF5" w:rsidRPr="004E269B" w:rsidRDefault="00810BF5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3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F5" w:rsidRPr="004E269B" w:rsidRDefault="00810BF5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F5" w:rsidRPr="00750ABD" w:rsidRDefault="00810BF5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F5" w:rsidRPr="00750ABD" w:rsidRDefault="00810BF5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0BF5" w:rsidRPr="00750ABD" w:rsidRDefault="00810BF5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4D1C82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D1C82" w:rsidRDefault="00A954BE" w:rsidP="004D1C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D1C82">
              <w:rPr>
                <w:rFonts w:eastAsia="Times New Roman"/>
                <w:b/>
                <w:color w:val="000000"/>
                <w:lang w:eastAsia="cs-CZ"/>
              </w:rPr>
              <w:t>Požadavek na proplacení z</w:t>
            </w:r>
            <w:r w:rsidR="00810BF5" w:rsidRPr="004D1C82">
              <w:rPr>
                <w:rFonts w:eastAsia="Times New Roman"/>
                <w:b/>
                <w:color w:val="000000"/>
                <w:lang w:eastAsia="cs-CZ"/>
              </w:rPr>
              <w:t> </w:t>
            </w:r>
            <w:r w:rsidRPr="004D1C82">
              <w:rPr>
                <w:rFonts w:eastAsia="Times New Roman"/>
                <w:b/>
                <w:color w:val="000000"/>
                <w:lang w:eastAsia="cs-CZ"/>
              </w:rPr>
              <w:t>dotačn</w:t>
            </w:r>
            <w:r w:rsidR="00810BF5" w:rsidRPr="004D1C82">
              <w:rPr>
                <w:rFonts w:eastAsia="Times New Roman"/>
                <w:b/>
                <w:color w:val="000000"/>
                <w:lang w:eastAsia="cs-CZ"/>
              </w:rPr>
              <w:t>ích prostředků</w:t>
            </w:r>
            <w:r w:rsidRPr="004D1C82">
              <w:rPr>
                <w:rFonts w:eastAsia="Times New Roman"/>
                <w:b/>
                <w:color w:val="000000"/>
                <w:lang w:eastAsia="cs-CZ"/>
              </w:rPr>
              <w:t xml:space="preserve"> ve </w:t>
            </w:r>
            <w:bookmarkStart w:id="0" w:name="_GoBack"/>
            <w:bookmarkEnd w:id="0"/>
            <w:r w:rsidRPr="004D1C82">
              <w:rPr>
                <w:rFonts w:eastAsia="Times New Roman"/>
                <w:b/>
                <w:color w:val="000000"/>
                <w:lang w:eastAsia="cs-CZ"/>
              </w:rPr>
              <w:t>výši: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D1C82" w:rsidRDefault="00810BF5" w:rsidP="004D1C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D1C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D1C82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D1C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D1C82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4D1C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D1C8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:rsidTr="004D1C82">
        <w:trPr>
          <w:trHeight w:val="435"/>
        </w:trPr>
        <w:tc>
          <w:tcPr>
            <w:tcW w:w="4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810BF5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říjemce dotace specifikuje požadavek na výši proplacení dotační části z faktury dle skutečného stavu čerpání jednotlivých faktur /</w:t>
      </w:r>
      <w:r w:rsidR="00751578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plnění smluv, tato částka může být nižší než celková cena uvedená na faktuře dodavatele, dle souhrnu již proplacených finančních prostředků a to pouze do výše přidělené celkové dotační části akce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.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 </w:t>
      </w:r>
    </w:p>
    <w:p w:rsidR="00B3315B" w:rsidRDefault="00810BF5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:rsidR="00DC2EAE" w:rsidRPr="0016181C" w:rsidRDefault="00DC2EAE" w:rsidP="00DC2EAE">
      <w:pPr>
        <w:pStyle w:val="Odstavecseseznamem"/>
        <w:rPr>
          <w:rFonts w:cs="Arial"/>
          <w:color w:val="005400"/>
          <w:szCs w:val="20"/>
        </w:rPr>
      </w:pPr>
      <w:r w:rsidRPr="0016181C">
        <w:rPr>
          <w:rFonts w:cs="Arial"/>
          <w:b/>
          <w:smallCaps/>
          <w:color w:val="005400"/>
          <w:sz w:val="32"/>
          <w:szCs w:val="32"/>
        </w:rPr>
        <w:lastRenderedPageBreak/>
        <w:t>upřesňující informace</w:t>
      </w: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Faktury, které budou hrazeny jen ze zdrojů příjemce dotace, se na MMR neposílají průběžně, ale až v rámci Závěrečné zprávy akce - v kopii spolu s přílohami. 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4D1C82">
        <w:rPr>
          <w:rFonts w:ascii="Arial" w:hAnsi="Arial" w:cs="Arial"/>
          <w:b/>
          <w:sz w:val="18"/>
          <w:szCs w:val="18"/>
        </w:rPr>
        <w:t>soupis provedených prací</w:t>
      </w:r>
      <w:r w:rsidR="00810BF5" w:rsidRPr="004D1C82">
        <w:rPr>
          <w:rFonts w:ascii="Arial" w:hAnsi="Arial" w:cs="Arial"/>
          <w:b/>
          <w:sz w:val="18"/>
          <w:szCs w:val="18"/>
        </w:rPr>
        <w:t xml:space="preserve"> </w:t>
      </w:r>
      <w:r w:rsidRPr="004D1C82">
        <w:rPr>
          <w:rFonts w:ascii="Arial" w:hAnsi="Arial" w:cs="Arial"/>
          <w:b/>
          <w:sz w:val="18"/>
          <w:szCs w:val="18"/>
        </w:rPr>
        <w:t>/ 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4D1C82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:rsidR="00DC2EAE" w:rsidRDefault="00DC2EAE" w:rsidP="00DC2EAE">
      <w:pPr>
        <w:rPr>
          <w:rFonts w:cs="Arial"/>
        </w:rPr>
      </w:pPr>
    </w:p>
    <w:p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:rsidR="00DC2EAE" w:rsidRDefault="00DC2EAE" w:rsidP="00C04447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faktury)</w:t>
      </w:r>
    </w:p>
    <w:p w:rsidR="00DC2EAE" w:rsidRPr="001F1E06" w:rsidRDefault="00DC2EAE" w:rsidP="00C04447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:rsidR="00DC2EAE" w:rsidRDefault="00DC2EAE" w:rsidP="00C04447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:rsidR="00DC2EAE" w:rsidRPr="0051500F" w:rsidRDefault="00DC2EAE" w:rsidP="00C04447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 xml:space="preserve">vedle požadavku na proplacení celé fakturované částky (u plátců DPH bez DPH)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C04447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94327C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:rsidR="00DC2EAE" w:rsidRPr="0051500F" w:rsidRDefault="00DC2EAE" w:rsidP="00DC2EAE">
      <w:pPr>
        <w:rPr>
          <w:rFonts w:cs="Arial"/>
          <w:szCs w:val="20"/>
        </w:rPr>
      </w:pPr>
    </w:p>
    <w:p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0C0FF4">
      <w:footerReference w:type="default" r:id="rId8"/>
      <w:headerReference w:type="first" r:id="rId9"/>
      <w:footerReference w:type="first" r:id="rId10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88" w:rsidRDefault="00841588">
      <w:pPr>
        <w:spacing w:after="0" w:line="240" w:lineRule="auto"/>
      </w:pPr>
      <w:r>
        <w:separator/>
      </w:r>
    </w:p>
  </w:endnote>
  <w:endnote w:type="continuationSeparator" w:id="0">
    <w:p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E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E01E81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1C82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45FA3"/>
    <w:rsid w:val="00751578"/>
    <w:rsid w:val="007A33C9"/>
    <w:rsid w:val="00810BF5"/>
    <w:rsid w:val="00820861"/>
    <w:rsid w:val="00841588"/>
    <w:rsid w:val="00886941"/>
    <w:rsid w:val="00895C31"/>
    <w:rsid w:val="008B147C"/>
    <w:rsid w:val="008B1A09"/>
    <w:rsid w:val="008C642A"/>
    <w:rsid w:val="008D265B"/>
    <w:rsid w:val="008D7EFE"/>
    <w:rsid w:val="0091234B"/>
    <w:rsid w:val="009137FB"/>
    <w:rsid w:val="0094327C"/>
    <w:rsid w:val="00957654"/>
    <w:rsid w:val="0096350E"/>
    <w:rsid w:val="00964447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B067C4"/>
    <w:rsid w:val="00B3315B"/>
    <w:rsid w:val="00B5021C"/>
    <w:rsid w:val="00BB4B41"/>
    <w:rsid w:val="00C04447"/>
    <w:rsid w:val="00C65978"/>
    <w:rsid w:val="00CC2C52"/>
    <w:rsid w:val="00D44B32"/>
    <w:rsid w:val="00D47280"/>
    <w:rsid w:val="00D75B18"/>
    <w:rsid w:val="00D92705"/>
    <w:rsid w:val="00DC2EAE"/>
    <w:rsid w:val="00DC4176"/>
    <w:rsid w:val="00DE754B"/>
    <w:rsid w:val="00E01E81"/>
    <w:rsid w:val="00E414D7"/>
    <w:rsid w:val="00E54C7C"/>
    <w:rsid w:val="00EA0D1E"/>
    <w:rsid w:val="00EA243D"/>
    <w:rsid w:val="00EA71C0"/>
    <w:rsid w:val="00ED303B"/>
    <w:rsid w:val="00EF3EB7"/>
    <w:rsid w:val="00F33F22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oNotEmbedSmartTags/>
  <w:decimalSymbol w:val=","/>
  <w:listSeparator w:val=";"/>
  <w14:docId w14:val="7BE24E79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484D0-B4DB-4A66-833B-CA6AB5C1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Folprechtová Kateřina</cp:lastModifiedBy>
  <cp:revision>9</cp:revision>
  <cp:lastPrinted>2014-05-26T07:07:00Z</cp:lastPrinted>
  <dcterms:created xsi:type="dcterms:W3CDTF">2019-05-31T06:59:00Z</dcterms:created>
  <dcterms:modified xsi:type="dcterms:W3CDTF">2019-06-05T12:22:00Z</dcterms:modified>
</cp:coreProperties>
</file>