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2A00" w:rsidRPr="00DC2EAE" w:rsidRDefault="00972A00" w:rsidP="00972A00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C2EAE">
        <w:rPr>
          <w:rFonts w:ascii="Arial" w:hAnsi="Arial" w:cs="Arial"/>
          <w:b/>
          <w:sz w:val="20"/>
          <w:szCs w:val="20"/>
        </w:rPr>
        <w:t>Průvodní dopis k proplacení faktury</w:t>
      </w:r>
      <w:r w:rsidRPr="00DC2EAE">
        <w:rPr>
          <w:rFonts w:ascii="Arial" w:hAnsi="Arial" w:cs="Arial"/>
          <w:b/>
          <w:sz w:val="36"/>
          <w:szCs w:val="36"/>
        </w:rPr>
        <w:tab/>
      </w:r>
    </w:p>
    <w:p w:rsidR="00A954BE" w:rsidRDefault="00A954BE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</w:tc>
      </w:tr>
    </w:tbl>
    <w:p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:rsidR="001D1890" w:rsidRPr="001A7E4F" w:rsidRDefault="001D1890" w:rsidP="00A954B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E7" w:rsidRDefault="001912E7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Pr="00581D9C" w:rsidRDefault="007C6D51" w:rsidP="00581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117D722</w:t>
            </w:r>
            <w:r w:rsidR="009635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009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</w:t>
            </w:r>
            <w:r w:rsidR="00581D9C" w:rsidRPr="00581D9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xx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 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:rsidTr="00AF491C">
        <w:trPr>
          <w:trHeight w:val="433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Default="000D6F54" w:rsidP="00A954BE">
      <w:pPr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Splatnost faktury:</w:t>
      </w:r>
    </w:p>
    <w:p w:rsidR="00972A00" w:rsidRDefault="00972A00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972A00" w:rsidRDefault="00972A00" w:rsidP="00FB3BFC">
      <w:pPr>
        <w:spacing w:after="0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Způsob financování:</w:t>
      </w:r>
    </w:p>
    <w:p w:rsidR="00972A00" w:rsidRPr="00FB3BFC" w:rsidRDefault="00972A00" w:rsidP="00A954BE">
      <w:pPr>
        <w:ind w:left="709" w:hanging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(doplňte E</w:t>
      </w:r>
      <w:r w:rsidR="00260FDD">
        <w:rPr>
          <w:rFonts w:ascii="Arial" w:hAnsi="Arial" w:cs="Arial"/>
          <w:i/>
          <w:sz w:val="20"/>
          <w:szCs w:val="20"/>
        </w:rPr>
        <w:t>X</w:t>
      </w:r>
      <w:r>
        <w:rPr>
          <w:rFonts w:ascii="Arial" w:hAnsi="Arial" w:cs="Arial"/>
          <w:i/>
          <w:sz w:val="20"/>
          <w:szCs w:val="20"/>
        </w:rPr>
        <w:t>-ANTE</w:t>
      </w:r>
      <w:r w:rsidR="00FB3BF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/</w:t>
      </w:r>
      <w:r w:rsidR="00FB3BF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EX-POST</w:t>
      </w: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B5021C" w:rsidRDefault="00A954BE" w:rsidP="00820861">
      <w:pPr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972A00">
        <w:rPr>
          <w:rFonts w:ascii="Arial" w:hAnsi="Arial" w:cs="Arial"/>
          <w:b/>
          <w:i/>
          <w:sz w:val="20"/>
          <w:szCs w:val="20"/>
        </w:rPr>
        <w:t>y</w:t>
      </w:r>
      <w:r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A954BE" w:rsidRPr="00750ABD" w:rsidTr="00AF491C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260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:rsidTr="00AF491C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:rsidTr="00AF491C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A954BE" w:rsidRPr="004E269B" w:rsidRDefault="00972A00" w:rsidP="009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972A00" w:rsidRPr="00750ABD" w:rsidTr="00AF491C">
        <w:trPr>
          <w:trHeight w:val="42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2A00" w:rsidRPr="004E269B" w:rsidRDefault="00972A00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00" w:rsidRPr="004E269B" w:rsidRDefault="00972A00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A00" w:rsidRPr="00750ABD" w:rsidRDefault="00972A00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:rsidTr="00972A00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AF4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</w:t>
            </w:r>
            <w:r w:rsidR="00972A00">
              <w:rPr>
                <w:rFonts w:eastAsia="Times New Roman"/>
                <w:color w:val="000000"/>
                <w:lang w:eastAsia="cs-CZ"/>
              </w:rPr>
              <w:t> </w:t>
            </w:r>
            <w:r w:rsidRPr="004E22BF">
              <w:rPr>
                <w:rFonts w:eastAsia="Times New Roman"/>
                <w:color w:val="000000"/>
                <w:lang w:eastAsia="cs-CZ"/>
              </w:rPr>
              <w:t>dotační</w:t>
            </w:r>
            <w:r w:rsidR="00972A00">
              <w:rPr>
                <w:rFonts w:eastAsia="Times New Roman"/>
                <w:color w:val="000000"/>
                <w:lang w:eastAsia="cs-CZ"/>
              </w:rPr>
              <w:t>ch prostředků</w:t>
            </w:r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972A00" w:rsidP="00AF4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Celkem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 toho </w:t>
            </w:r>
            <w:proofErr w:type="spellStart"/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</w:tr>
      <w:tr w:rsidR="00A954BE" w:rsidRPr="00750ABD" w:rsidTr="00972A00">
        <w:trPr>
          <w:trHeight w:val="43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54BE" w:rsidRPr="000C0FF4" w:rsidRDefault="00A954BE" w:rsidP="000C0FF4">
      <w:pPr>
        <w:spacing w:after="120" w:line="324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:rsidR="00841588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</w:t>
      </w:r>
      <w:r w:rsidR="00FB3BFC">
        <w:rPr>
          <w:rFonts w:ascii="Arial" w:eastAsia="Arial" w:hAnsi="Arial" w:cs="Arial"/>
          <w:sz w:val="18"/>
          <w:szCs w:val="18"/>
        </w:rPr>
        <w:t xml:space="preserve"> u čerpání EX-ANTE</w:t>
      </w:r>
      <w:r w:rsidR="00841588" w:rsidRPr="00745FA3">
        <w:rPr>
          <w:rFonts w:ascii="Arial" w:eastAsia="Arial" w:hAnsi="Arial" w:cs="Arial"/>
          <w:sz w:val="18"/>
          <w:szCs w:val="18"/>
        </w:rPr>
        <w:t>)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A954BE" w:rsidRPr="00A954BE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 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:rsidR="00B3315B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:rsidR="00DC2EAE" w:rsidRPr="0016181C" w:rsidRDefault="00DC2EAE" w:rsidP="00DC2EAE">
      <w:pPr>
        <w:pStyle w:val="Odstavecseseznamem"/>
        <w:rPr>
          <w:rFonts w:cs="Arial"/>
          <w:color w:val="005400"/>
          <w:szCs w:val="20"/>
        </w:rPr>
      </w:pPr>
      <w:r w:rsidRPr="0016181C">
        <w:rPr>
          <w:rFonts w:cs="Arial"/>
          <w:b/>
          <w:smallCaps/>
          <w:color w:val="005400"/>
          <w:sz w:val="32"/>
          <w:szCs w:val="32"/>
        </w:rPr>
        <w:lastRenderedPageBreak/>
        <w:t>upřesňující informace</w:t>
      </w: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Faktury, které budou hrazeny jen ze zdrojů příjemce dotace, se na MMR neposílají průběžně, ale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>až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 xml:space="preserve">v rámci Závěrečné zprávy akce - v kopii spolu s přílohami. 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AF491C">
        <w:rPr>
          <w:rFonts w:ascii="Arial" w:hAnsi="Arial" w:cs="Arial"/>
          <w:b/>
          <w:sz w:val="18"/>
          <w:szCs w:val="18"/>
        </w:rPr>
        <w:t>soupis provedených prací</w:t>
      </w:r>
      <w:r w:rsidR="00FB3BFC">
        <w:rPr>
          <w:rFonts w:ascii="Arial" w:hAnsi="Arial" w:cs="Arial"/>
          <w:b/>
          <w:sz w:val="18"/>
          <w:szCs w:val="18"/>
        </w:rPr>
        <w:t xml:space="preserve"> </w:t>
      </w:r>
      <w:r w:rsidRPr="00AF491C">
        <w:rPr>
          <w:rFonts w:ascii="Arial" w:hAnsi="Arial" w:cs="Arial"/>
          <w:b/>
          <w:sz w:val="18"/>
          <w:szCs w:val="18"/>
        </w:rPr>
        <w:t>/ 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AF491C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:rsidR="00FB3BFC" w:rsidRDefault="00FB3BFC" w:rsidP="00AF491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EX-ANTE</w:t>
      </w: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:rsidR="00FB3BFC" w:rsidRDefault="00FB3BFC" w:rsidP="00FB3BF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EX-POST</w:t>
      </w:r>
    </w:p>
    <w:p w:rsidR="00FB3BFC" w:rsidRPr="00DC2EAE" w:rsidRDefault="00FB3BFC" w:rsidP="00FB3BF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zpětně</w:t>
      </w:r>
      <w:r>
        <w:rPr>
          <w:rFonts w:ascii="Arial" w:hAnsi="Arial" w:cs="Arial"/>
          <w:sz w:val="18"/>
          <w:szCs w:val="18"/>
        </w:rPr>
        <w:t>.</w:t>
      </w:r>
    </w:p>
    <w:p w:rsidR="00FB3BFC" w:rsidRPr="00DC2EAE" w:rsidRDefault="00FB3BFC" w:rsidP="00FB3BFC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AF491C" w:rsidRDefault="00FB3BFC" w:rsidP="00AF491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cs="Arial"/>
        </w:rPr>
      </w:pPr>
      <w:r w:rsidRPr="00FB3BFC">
        <w:rPr>
          <w:rFonts w:ascii="Arial" w:hAnsi="Arial" w:cs="Arial"/>
          <w:sz w:val="18"/>
          <w:szCs w:val="18"/>
        </w:rPr>
        <w:t>Dotační prostředky jsou převáděny od poskytovatele (prostřednictvím ČNB) na účet příjemce dotace poté, co příjemce dotace fakturu dodavateli uhradil, zaslal poskytovateli (správci Programu) a byla správcem Programu akceptována.</w:t>
      </w:r>
    </w:p>
    <w:p w:rsidR="00FB3BFC" w:rsidRPr="00FB3BFC" w:rsidRDefault="00FB3BFC" w:rsidP="00AF491C">
      <w:pPr>
        <w:pStyle w:val="Odstavecseseznamem"/>
        <w:rPr>
          <w:rFonts w:cs="Arial"/>
        </w:rPr>
      </w:pPr>
    </w:p>
    <w:p w:rsidR="00FB3BFC" w:rsidRPr="00FB3BFC" w:rsidRDefault="00FB3BFC" w:rsidP="00AF491C">
      <w:pPr>
        <w:pStyle w:val="Odstavecseseznamem"/>
        <w:suppressAutoHyphens w:val="0"/>
        <w:spacing w:after="0" w:line="360" w:lineRule="auto"/>
        <w:contextualSpacing/>
        <w:jc w:val="both"/>
        <w:rPr>
          <w:rFonts w:cs="Arial"/>
        </w:rPr>
      </w:pPr>
    </w:p>
    <w:p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:rsidR="00DC2EAE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"dotační" faktury správci Programu.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</w:t>
      </w:r>
      <w:r w:rsidR="00FB3BFC">
        <w:rPr>
          <w:rFonts w:eastAsia="Arial" w:cs="Arial"/>
          <w:sz w:val="18"/>
          <w:szCs w:val="18"/>
        </w:rPr>
        <w:t xml:space="preserve"> v případě čerpání dotace EX-ANTE</w:t>
      </w:r>
      <w:r w:rsidRPr="001F1E06">
        <w:rPr>
          <w:rFonts w:eastAsia="Arial" w:cs="Arial"/>
          <w:sz w:val="18"/>
          <w:szCs w:val="18"/>
        </w:rPr>
        <w:t>)</w:t>
      </w:r>
    </w:p>
    <w:p w:rsidR="00DC2EAE" w:rsidRPr="001F1E06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:rsidR="00DC2EAE" w:rsidRDefault="00DC2EAE" w:rsidP="00AF491C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:rsidR="00DC2EAE" w:rsidRPr="0051500F" w:rsidRDefault="00DC2EAE" w:rsidP="00AF491C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>vedle požadavku na proplacení celé fakturované částky (u plátců DPH bez DPH</w:t>
      </w:r>
      <w:r w:rsidR="00FB3BFC">
        <w:rPr>
          <w:rFonts w:eastAsia="Times New Roman" w:cs="Arial"/>
          <w:sz w:val="18"/>
          <w:szCs w:val="18"/>
          <w:lang w:eastAsia="cs-CZ"/>
        </w:rPr>
        <w:t xml:space="preserve"> v případě uplatnění</w:t>
      </w:r>
      <w:r>
        <w:rPr>
          <w:rFonts w:eastAsia="Times New Roman" w:cs="Arial"/>
          <w:sz w:val="18"/>
          <w:szCs w:val="18"/>
          <w:lang w:eastAsia="cs-CZ"/>
        </w:rPr>
        <w:t xml:space="preserve">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FB3BFC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FF7DE1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:rsidR="00DC2EAE" w:rsidRPr="0051500F" w:rsidRDefault="00DC2EAE" w:rsidP="00DC2EAE">
      <w:pPr>
        <w:rPr>
          <w:rFonts w:cs="Arial"/>
          <w:szCs w:val="20"/>
        </w:rPr>
      </w:pPr>
    </w:p>
    <w:p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0C0FF4">
      <w:footerReference w:type="default" r:id="rId8"/>
      <w:headerReference w:type="first" r:id="rId9"/>
      <w:footerReference w:type="first" r:id="rId10"/>
      <w:pgSz w:w="11906" w:h="16838"/>
      <w:pgMar w:top="1955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88" w:rsidRDefault="00841588">
      <w:pPr>
        <w:spacing w:after="0" w:line="240" w:lineRule="auto"/>
      </w:pPr>
      <w:r>
        <w:separator/>
      </w:r>
    </w:p>
  </w:endnote>
  <w:endnote w:type="continuationSeparator" w:id="0">
    <w:p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5323"/>
      <w:docPartObj>
        <w:docPartGallery w:val="Page Numbers (Bottom of Page)"/>
        <w:docPartUnique/>
      </w:docPartObj>
    </w:sdtPr>
    <w:sdtEndPr/>
    <w:sdtContent>
      <w:p w:rsidR="00841588" w:rsidRDefault="00DC417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9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5322"/>
      <w:docPartObj>
        <w:docPartGallery w:val="Page Numbers (Bottom of Page)"/>
        <w:docPartUnique/>
      </w:docPartObj>
    </w:sdtPr>
    <w:sdtEndPr/>
    <w:sdtContent>
      <w:p w:rsidR="00841588" w:rsidRDefault="00AF491C">
        <w:pPr>
          <w:pStyle w:val="Zpat"/>
          <w:jc w:val="right"/>
        </w:pPr>
      </w:p>
    </w:sdtContent>
  </w:sdt>
  <w:p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E0"/>
    <w:rsid w:val="000729FE"/>
    <w:rsid w:val="00084D1B"/>
    <w:rsid w:val="000A2109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60FDD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E7CEF"/>
    <w:rsid w:val="006E7D82"/>
    <w:rsid w:val="0071708B"/>
    <w:rsid w:val="00735252"/>
    <w:rsid w:val="0074441D"/>
    <w:rsid w:val="00745FA3"/>
    <w:rsid w:val="007A33C9"/>
    <w:rsid w:val="007C6D51"/>
    <w:rsid w:val="00820861"/>
    <w:rsid w:val="00841588"/>
    <w:rsid w:val="00886941"/>
    <w:rsid w:val="00895C31"/>
    <w:rsid w:val="008B147C"/>
    <w:rsid w:val="008B1A09"/>
    <w:rsid w:val="008C642A"/>
    <w:rsid w:val="008D265B"/>
    <w:rsid w:val="008D7EFE"/>
    <w:rsid w:val="0091234B"/>
    <w:rsid w:val="009137FB"/>
    <w:rsid w:val="00957654"/>
    <w:rsid w:val="0096350E"/>
    <w:rsid w:val="00964447"/>
    <w:rsid w:val="00972A00"/>
    <w:rsid w:val="009D7512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AF491C"/>
    <w:rsid w:val="00B067C4"/>
    <w:rsid w:val="00B3315B"/>
    <w:rsid w:val="00B5021C"/>
    <w:rsid w:val="00BB4B41"/>
    <w:rsid w:val="00C65978"/>
    <w:rsid w:val="00CC2C52"/>
    <w:rsid w:val="00D44B32"/>
    <w:rsid w:val="00D47280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71C0"/>
    <w:rsid w:val="00ED303B"/>
    <w:rsid w:val="00EF3EB7"/>
    <w:rsid w:val="00F33F22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13A2-A4B3-48FF-82A6-48177240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Birkáš Roman</cp:lastModifiedBy>
  <cp:revision>8</cp:revision>
  <cp:lastPrinted>2014-05-26T07:07:00Z</cp:lastPrinted>
  <dcterms:created xsi:type="dcterms:W3CDTF">2019-05-31T06:59:00Z</dcterms:created>
  <dcterms:modified xsi:type="dcterms:W3CDTF">2019-06-05T11:51:00Z</dcterms:modified>
</cp:coreProperties>
</file>