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Druh zvoleného zadávacího/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0"/>
        <w:gridCol w:w="3232"/>
      </w:tblGrid>
      <w:tr w:rsidR="005B0E49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5B0E49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Přímé zadání 0 – </w:t>
            </w:r>
            <w:r w:rsidR="005B0E49" w:rsidRPr="003A7B0E">
              <w:rPr>
                <w:rFonts w:cs="Arial"/>
                <w:szCs w:val="20"/>
              </w:rPr>
              <w:t>99.999 Kč bez DPH*</w:t>
            </w:r>
            <w:r w:rsidR="005B0E49">
              <w:rPr>
                <w:rFonts w:cs="Arial"/>
                <w:szCs w:val="20"/>
              </w:rPr>
              <w:t xml:space="preserve"> </w:t>
            </w:r>
          </w:p>
          <w:p w:rsidR="005B0E49" w:rsidRPr="003A7B0E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5B0E49">
              <w:rPr>
                <w:rFonts w:cs="Arial"/>
                <w:szCs w:val="20"/>
              </w:rPr>
              <w:t>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3A48E7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3A48E7" w:rsidRDefault="003A48E7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>
              <w:rPr>
                <w:rFonts w:cs="Arial"/>
                <w:szCs w:val="20"/>
              </w:rPr>
              <w:t xml:space="preserve"> - Zakázka malého rozsahu č. I </w:t>
            </w:r>
          </w:p>
          <w:p w:rsidR="003A48E7" w:rsidRPr="003A7B0E" w:rsidRDefault="003A48E7" w:rsidP="003A4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3A48E7" w:rsidRPr="003A7B0E" w:rsidRDefault="003A48E7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3A48E7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</w:t>
            </w:r>
            <w:r w:rsidR="003A48E7">
              <w:rPr>
                <w:rFonts w:cs="Arial"/>
                <w:szCs w:val="20"/>
              </w:rPr>
              <w:t xml:space="preserve"> – Zakázka malého rozsahu č II.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1.999.999 Kč bez DPH u dodávek a služeb*</w:t>
            </w:r>
          </w:p>
          <w:p w:rsidR="005B0E49" w:rsidRPr="003A7B0E" w:rsidRDefault="005B0E49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lastRenderedPageBreak/>
        <w:t>Informace k výběrovému/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1"/>
        <w:gridCol w:w="4071"/>
      </w:tblGrid>
      <w:tr w:rsidR="005B0E49" w:rsidRPr="003A7B0E" w:rsidTr="00242384">
        <w:tc>
          <w:tcPr>
            <w:tcW w:w="5070" w:type="dxa"/>
            <w:tcBorders>
              <w:top w:val="single" w:sz="4" w:space="0" w:color="auto"/>
            </w:tcBorders>
          </w:tcPr>
          <w:p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  <w:r w:rsidR="00DA6147">
              <w:rPr>
                <w:rFonts w:cs="Arial"/>
                <w:szCs w:val="20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Vysoutěžená/</w:t>
            </w:r>
            <w:r w:rsidR="005B0E49" w:rsidRPr="003A7B0E">
              <w:rPr>
                <w:rFonts w:cs="Arial"/>
                <w:szCs w:val="20"/>
              </w:rPr>
              <w:t>skutečná cena zakázky (Kč bez DPH)</w:t>
            </w:r>
          </w:p>
        </w:tc>
        <w:tc>
          <w:tcPr>
            <w:tcW w:w="414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 příloze uveďte Print screen výzvy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223"/>
        <w:gridCol w:w="1954"/>
        <w:gridCol w:w="1820"/>
        <w:gridCol w:w="2359"/>
      </w:tblGrid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:rsidTr="00242384">
        <w:tc>
          <w:tcPr>
            <w:tcW w:w="2761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:rsidR="005B0E49" w:rsidRPr="00433B8E" w:rsidRDefault="00DA6147" w:rsidP="00DA614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</w:t>
            </w:r>
            <w:r w:rsidR="005B0E49" w:rsidRPr="00433B8E">
              <w:rPr>
                <w:rFonts w:cs="Arial"/>
                <w:b/>
                <w:szCs w:val="20"/>
              </w:rPr>
              <w:t>O</w:t>
            </w:r>
          </w:p>
        </w:tc>
        <w:tc>
          <w:tcPr>
            <w:tcW w:w="2268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Tr="00242384">
        <w:tc>
          <w:tcPr>
            <w:tcW w:w="2761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</w:tr>
    </w:tbl>
    <w:p w:rsidR="005B0E49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</w:t>
      </w:r>
      <w:r w:rsidR="00E53346">
        <w:rPr>
          <w:rFonts w:cs="Arial"/>
          <w:szCs w:val="20"/>
        </w:rPr>
        <w:t>................………...žadatel/</w:t>
      </w:r>
      <w:r w:rsidRPr="003A7B0E">
        <w:rPr>
          <w:rFonts w:cs="Arial"/>
          <w:szCs w:val="20"/>
        </w:rPr>
        <w:t>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E53346" w:rsidRDefault="00E53346" w:rsidP="005B0E49">
      <w:pPr>
        <w:keepNext/>
        <w:keepLines/>
        <w:rPr>
          <w:rFonts w:cs="Arial"/>
          <w:szCs w:val="20"/>
        </w:rPr>
      </w:pPr>
    </w:p>
    <w:p w:rsidR="00E53346" w:rsidRDefault="00E53346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lastRenderedPageBreak/>
        <w:t>Národní program podpory cestovního ruchu v regionech</w:t>
      </w:r>
    </w:p>
    <w:p w:rsidR="003A48E7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–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přímé zadání</w:t>
      </w:r>
    </w:p>
    <w:p w:rsidR="005B0E49" w:rsidRDefault="00E53346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color w:val="000099"/>
          <w:sz w:val="28"/>
          <w:szCs w:val="28"/>
        </w:rPr>
        <w:t>(smlouva/</w:t>
      </w:r>
      <w:r w:rsidR="003A48E7">
        <w:rPr>
          <w:rFonts w:ascii="Arial" w:hAnsi="Arial" w:cs="Arial"/>
          <w:color w:val="000099"/>
          <w:sz w:val="28"/>
          <w:szCs w:val="28"/>
        </w:rPr>
        <w:t xml:space="preserve">oboustranně potvrzená </w:t>
      </w:r>
      <w:r w:rsidR="005B0E49">
        <w:rPr>
          <w:rFonts w:ascii="Arial" w:hAnsi="Arial" w:cs="Arial"/>
          <w:color w:val="000099"/>
          <w:sz w:val="28"/>
          <w:szCs w:val="28"/>
        </w:rPr>
        <w:t>objednávka</w:t>
      </w:r>
      <w:r w:rsidR="003A48E7">
        <w:rPr>
          <w:rFonts w:ascii="Arial" w:hAnsi="Arial" w:cs="Arial"/>
          <w:color w:val="000099"/>
          <w:sz w:val="28"/>
          <w:szCs w:val="28"/>
        </w:rPr>
        <w:t>)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:rsidTr="00242384">
        <w:tc>
          <w:tcPr>
            <w:tcW w:w="3510" w:type="dxa"/>
          </w:tcPr>
          <w:p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</w:t>
            </w:r>
            <w:r w:rsidR="005B0E49" w:rsidRPr="003A7B0E">
              <w:rPr>
                <w:rFonts w:cs="Arial"/>
                <w:szCs w:val="20"/>
              </w:rPr>
              <w:t>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E53346">
        <w:rPr>
          <w:rFonts w:ascii="Arial" w:hAnsi="Arial" w:cs="Arial"/>
          <w:color w:val="000099"/>
          <w:sz w:val="24"/>
          <w:szCs w:val="24"/>
        </w:rPr>
        <w:t>é zadání/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</w:t>
      </w:r>
      <w:r w:rsidR="003A48E7">
        <w:rPr>
          <w:rFonts w:ascii="Arial" w:hAnsi="Arial" w:cs="Arial"/>
          <w:color w:val="000099"/>
          <w:sz w:val="24"/>
          <w:szCs w:val="24"/>
        </w:rPr>
        <w:t xml:space="preserve">smlouvy, </w:t>
      </w:r>
      <w:r>
        <w:rPr>
          <w:rFonts w:ascii="Arial" w:hAnsi="Arial" w:cs="Arial"/>
          <w:color w:val="000099"/>
          <w:sz w:val="24"/>
          <w:szCs w:val="24"/>
        </w:rPr>
        <w:t>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1"/>
        <w:gridCol w:w="2264"/>
        <w:gridCol w:w="2277"/>
        <w:gridCol w:w="2640"/>
      </w:tblGrid>
      <w:tr w:rsidR="00DA6147" w:rsidRPr="003A7B0E" w:rsidTr="00DA6147">
        <w:tc>
          <w:tcPr>
            <w:tcW w:w="1881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264" w:type="dxa"/>
          </w:tcPr>
          <w:p w:rsidR="00DA6147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IČO</w:t>
            </w:r>
          </w:p>
        </w:tc>
        <w:tc>
          <w:tcPr>
            <w:tcW w:w="2277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40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DA6147" w:rsidRPr="003A7B0E" w:rsidTr="00DA6147">
        <w:tc>
          <w:tcPr>
            <w:tcW w:w="1881" w:type="dxa"/>
          </w:tcPr>
          <w:p w:rsidR="00DA6147" w:rsidRDefault="00DA6147" w:rsidP="00242384">
            <w:pPr>
              <w:rPr>
                <w:rFonts w:cs="Arial"/>
                <w:szCs w:val="20"/>
              </w:rPr>
            </w:pPr>
          </w:p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4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77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640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</w:t>
      </w:r>
      <w:r w:rsidR="00E53346">
        <w:rPr>
          <w:rFonts w:cs="Arial"/>
          <w:szCs w:val="20"/>
        </w:rPr>
        <w:t>..................………...žadatel</w:t>
      </w:r>
      <w:r w:rsidRPr="003A7B0E">
        <w:rPr>
          <w:rFonts w:cs="Arial"/>
          <w:szCs w:val="20"/>
        </w:rPr>
        <w:t>/statutární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E53346" w:rsidRDefault="00E53346" w:rsidP="005B0E49">
      <w:pPr>
        <w:keepNext/>
        <w:keepLines/>
        <w:rPr>
          <w:rFonts w:cs="Arial"/>
          <w:szCs w:val="20"/>
        </w:rPr>
      </w:pPr>
      <w:bookmarkStart w:id="0" w:name="_GoBack"/>
      <w:bookmarkEnd w:id="0"/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E53346" w:rsidRPr="003A7B0E" w:rsidRDefault="00E53346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8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46" w:rsidRDefault="00C46C46" w:rsidP="009E36FB">
      <w:pPr>
        <w:spacing w:after="0"/>
      </w:pPr>
      <w:r>
        <w:separator/>
      </w:r>
    </w:p>
  </w:endnote>
  <w:endnote w:type="continuationSeparator" w:id="0">
    <w:p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46" w:rsidRDefault="00C46C46" w:rsidP="009E36FB">
      <w:pPr>
        <w:spacing w:after="0"/>
      </w:pPr>
      <w:r>
        <w:separator/>
      </w:r>
    </w:p>
  </w:footnote>
  <w:footnote w:type="continuationSeparator" w:id="0">
    <w:p w:rsidR="00C46C46" w:rsidRDefault="00C46C46" w:rsidP="009E36FB">
      <w:pPr>
        <w:spacing w:after="0"/>
      </w:pPr>
      <w:r>
        <w:continuationSeparator/>
      </w:r>
    </w:p>
  </w:footnote>
  <w:footnote w:id="1">
    <w:p w:rsidR="00C46C46" w:rsidRPr="00E53346" w:rsidRDefault="00C46C46" w:rsidP="005B0E49">
      <w:pPr>
        <w:pStyle w:val="Textpoznpodarou"/>
        <w:rPr>
          <w:rFonts w:cs="Arial"/>
          <w:sz w:val="16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</w:t>
      </w:r>
      <w:r w:rsidR="00E53346">
        <w:rPr>
          <w:rFonts w:cs="Arial"/>
          <w:sz w:val="16"/>
          <w:szCs w:val="18"/>
        </w:rPr>
        <w:t>Ke každému zadávacímu/</w:t>
      </w:r>
      <w:r w:rsidRPr="00E53346">
        <w:rPr>
          <w:rFonts w:cs="Arial"/>
          <w:sz w:val="16"/>
          <w:szCs w:val="18"/>
        </w:rPr>
        <w:t>výběrovému řízení musí být samostatné prohlášení.</w:t>
      </w:r>
    </w:p>
  </w:footnote>
  <w:footnote w:id="2">
    <w:p w:rsidR="00C46C46" w:rsidRPr="00E53346" w:rsidRDefault="00C46C46" w:rsidP="005B0E49">
      <w:pPr>
        <w:pStyle w:val="Textpoznpodarou"/>
        <w:rPr>
          <w:sz w:val="16"/>
          <w:szCs w:val="18"/>
        </w:rPr>
      </w:pPr>
      <w:r w:rsidRPr="00E53346">
        <w:rPr>
          <w:rStyle w:val="Znakapoznpodarou"/>
          <w:sz w:val="16"/>
          <w:szCs w:val="18"/>
        </w:rPr>
        <w:footnoteRef/>
      </w:r>
      <w:r w:rsidRPr="00E53346">
        <w:rPr>
          <w:sz w:val="16"/>
          <w:szCs w:val="18"/>
        </w:rPr>
        <w:t xml:space="preserve"> Označte, zda je zadavatel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nebo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neplátce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DPH pro daný projekt</w:t>
      </w:r>
    </w:p>
    <w:p w:rsidR="00C46C46" w:rsidRPr="00E53346" w:rsidRDefault="00C46C46" w:rsidP="005B0E49">
      <w:pPr>
        <w:pStyle w:val="Textpoznpodarou"/>
        <w:rPr>
          <w:sz w:val="18"/>
        </w:rPr>
      </w:pPr>
    </w:p>
  </w:footnote>
  <w:footnote w:id="3">
    <w:p w:rsidR="00C46C46" w:rsidRPr="00E53346" w:rsidRDefault="00C46C46" w:rsidP="005B0E49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E53346">
        <w:rPr>
          <w:sz w:val="16"/>
        </w:rPr>
        <w:t>Označte, zda je zadavatel plátce nebo neplátce DPH na daný projekt</w:t>
      </w:r>
    </w:p>
  </w:footnote>
  <w:footnote w:id="4">
    <w:p w:rsidR="00C46C46" w:rsidRPr="00E53346" w:rsidRDefault="00C46C46" w:rsidP="005B0E49">
      <w:pPr>
        <w:pStyle w:val="Textpoznpodarou"/>
        <w:rPr>
          <w:sz w:val="16"/>
        </w:rPr>
      </w:pPr>
      <w:r w:rsidRPr="00E53346">
        <w:rPr>
          <w:rStyle w:val="Znakapoznpodarou"/>
          <w:sz w:val="16"/>
        </w:rPr>
        <w:footnoteRef/>
      </w:r>
      <w:r w:rsidRPr="00E53346">
        <w:rPr>
          <w:sz w:val="16"/>
        </w:rPr>
        <w:t xml:space="preserve"> Pokud je v projektu více </w:t>
      </w:r>
      <w:r w:rsidR="003A48E7" w:rsidRPr="00E53346">
        <w:rPr>
          <w:sz w:val="16"/>
        </w:rPr>
        <w:t>přímých zadání,</w:t>
      </w:r>
      <w:r w:rsidRPr="00E53346">
        <w:rPr>
          <w:sz w:val="16"/>
        </w:rPr>
        <w:t xml:space="preserve"> lze vložit tento oddíl za každou další </w:t>
      </w:r>
      <w:r w:rsidR="003A48E7" w:rsidRPr="00E53346">
        <w:rPr>
          <w:sz w:val="16"/>
        </w:rPr>
        <w:t xml:space="preserve">smlouvu, </w:t>
      </w:r>
      <w:r w:rsidRPr="00E53346">
        <w:rPr>
          <w:sz w:val="16"/>
        </w:rPr>
        <w:t>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7DF608" wp14:editId="1D54348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30"/>
  </w:num>
  <w:num w:numId="5">
    <w:abstractNumId w:val="4"/>
  </w:num>
  <w:num w:numId="6">
    <w:abstractNumId w:val="52"/>
  </w:num>
  <w:num w:numId="7">
    <w:abstractNumId w:val="29"/>
  </w:num>
  <w:num w:numId="8">
    <w:abstractNumId w:val="5"/>
  </w:num>
  <w:num w:numId="9">
    <w:abstractNumId w:val="26"/>
  </w:num>
  <w:num w:numId="10">
    <w:abstractNumId w:val="28"/>
  </w:num>
  <w:num w:numId="11">
    <w:abstractNumId w:val="46"/>
  </w:num>
  <w:num w:numId="12">
    <w:abstractNumId w:val="57"/>
  </w:num>
  <w:num w:numId="13">
    <w:abstractNumId w:val="47"/>
  </w:num>
  <w:num w:numId="14">
    <w:abstractNumId w:val="33"/>
  </w:num>
  <w:num w:numId="15">
    <w:abstractNumId w:val="40"/>
  </w:num>
  <w:num w:numId="16">
    <w:abstractNumId w:val="23"/>
  </w:num>
  <w:num w:numId="17">
    <w:abstractNumId w:val="45"/>
  </w:num>
  <w:num w:numId="18">
    <w:abstractNumId w:val="37"/>
  </w:num>
  <w:num w:numId="19">
    <w:abstractNumId w:val="8"/>
  </w:num>
  <w:num w:numId="20">
    <w:abstractNumId w:val="24"/>
  </w:num>
  <w:num w:numId="21">
    <w:abstractNumId w:val="20"/>
  </w:num>
  <w:num w:numId="22">
    <w:abstractNumId w:val="42"/>
  </w:num>
  <w:num w:numId="23">
    <w:abstractNumId w:val="18"/>
  </w:num>
  <w:num w:numId="24">
    <w:abstractNumId w:val="44"/>
  </w:num>
  <w:num w:numId="25">
    <w:abstractNumId w:val="12"/>
  </w:num>
  <w:num w:numId="26">
    <w:abstractNumId w:val="58"/>
  </w:num>
  <w:num w:numId="27">
    <w:abstractNumId w:val="19"/>
  </w:num>
  <w:num w:numId="28">
    <w:abstractNumId w:val="51"/>
  </w:num>
  <w:num w:numId="29">
    <w:abstractNumId w:val="13"/>
  </w:num>
  <w:num w:numId="30">
    <w:abstractNumId w:val="17"/>
  </w:num>
  <w:num w:numId="31">
    <w:abstractNumId w:val="54"/>
  </w:num>
  <w:num w:numId="32">
    <w:abstractNumId w:val="50"/>
  </w:num>
  <w:num w:numId="33">
    <w:abstractNumId w:val="41"/>
  </w:num>
  <w:num w:numId="34">
    <w:abstractNumId w:val="53"/>
  </w:num>
  <w:num w:numId="35">
    <w:abstractNumId w:val="25"/>
  </w:num>
  <w:num w:numId="36">
    <w:abstractNumId w:val="34"/>
  </w:num>
  <w:num w:numId="37">
    <w:abstractNumId w:val="48"/>
  </w:num>
  <w:num w:numId="38">
    <w:abstractNumId w:val="10"/>
  </w:num>
  <w:num w:numId="39">
    <w:abstractNumId w:val="49"/>
  </w:num>
  <w:num w:numId="40">
    <w:abstractNumId w:val="11"/>
  </w:num>
  <w:num w:numId="41">
    <w:abstractNumId w:val="55"/>
  </w:num>
  <w:num w:numId="42">
    <w:abstractNumId w:val="36"/>
  </w:num>
  <w:num w:numId="43">
    <w:abstractNumId w:val="31"/>
  </w:num>
  <w:num w:numId="44">
    <w:abstractNumId w:val="21"/>
  </w:num>
  <w:num w:numId="45">
    <w:abstractNumId w:val="35"/>
  </w:num>
  <w:num w:numId="46">
    <w:abstractNumId w:val="15"/>
  </w:num>
  <w:num w:numId="47">
    <w:abstractNumId w:val="22"/>
  </w:num>
  <w:num w:numId="48">
    <w:abstractNumId w:val="39"/>
  </w:num>
  <w:num w:numId="49">
    <w:abstractNumId w:val="43"/>
  </w:num>
  <w:num w:numId="50">
    <w:abstractNumId w:val="27"/>
  </w:num>
  <w:num w:numId="51">
    <w:abstractNumId w:val="56"/>
  </w:num>
  <w:num w:numId="52">
    <w:abstractNumId w:val="6"/>
  </w:num>
  <w:num w:numId="53">
    <w:abstractNumId w:val="0"/>
  </w:num>
  <w:num w:numId="54">
    <w:abstractNumId w:val="1"/>
  </w:num>
  <w:num w:numId="55">
    <w:abstractNumId w:val="2"/>
  </w:num>
  <w:num w:numId="56">
    <w:abstractNumId w:val="3"/>
  </w:num>
  <w:num w:numId="57">
    <w:abstractNumId w:val="38"/>
  </w:num>
  <w:num w:numId="58">
    <w:abstractNumId w:val="9"/>
  </w:num>
  <w:num w:numId="59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1D55F3"/>
    <w:rsid w:val="00214254"/>
    <w:rsid w:val="00242384"/>
    <w:rsid w:val="00245A22"/>
    <w:rsid w:val="00256A3C"/>
    <w:rsid w:val="00261367"/>
    <w:rsid w:val="002803DE"/>
    <w:rsid w:val="003170FA"/>
    <w:rsid w:val="0034744E"/>
    <w:rsid w:val="003A0A3B"/>
    <w:rsid w:val="003A1E86"/>
    <w:rsid w:val="003A27AC"/>
    <w:rsid w:val="003A48E7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BB29E0"/>
    <w:rsid w:val="00C13CB6"/>
    <w:rsid w:val="00C46C46"/>
    <w:rsid w:val="00C83FF1"/>
    <w:rsid w:val="00CB1058"/>
    <w:rsid w:val="00CB342F"/>
    <w:rsid w:val="00CB63A5"/>
    <w:rsid w:val="00D445ED"/>
    <w:rsid w:val="00DA6147"/>
    <w:rsid w:val="00DE4ADC"/>
    <w:rsid w:val="00E53346"/>
    <w:rsid w:val="00E635FA"/>
    <w:rsid w:val="00E64CAF"/>
    <w:rsid w:val="00E950F2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30C123"/>
  <w15:docId w15:val="{698C4E5D-AFA4-4DAE-9AEC-CED689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3919-13C7-42EA-871A-6E926603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Niklová Eliška</cp:lastModifiedBy>
  <cp:revision>4</cp:revision>
  <cp:lastPrinted>2018-08-03T10:20:00Z</cp:lastPrinted>
  <dcterms:created xsi:type="dcterms:W3CDTF">2019-05-31T07:22:00Z</dcterms:created>
  <dcterms:modified xsi:type="dcterms:W3CDTF">2020-09-14T13:05:00Z</dcterms:modified>
</cp:coreProperties>
</file>